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F81A46" w14:paraId="25F8657E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F81A46" w14:paraId="5C2134A3" w14:textId="77777777" w:rsidTr="00CE5E94">
              <w:trPr>
                <w:trHeight w:val="1460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C017E" w14:textId="39AB84DA" w:rsidR="000C6876" w:rsidRDefault="000C6876" w:rsidP="000C6876">
                  <w:pPr>
                    <w:ind w:left="7230"/>
                  </w:pPr>
                  <w:bookmarkStart w:id="0" w:name="_Hlk180070391"/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425"/>
                    <w:gridCol w:w="4249"/>
                    <w:gridCol w:w="1557"/>
                    <w:gridCol w:w="4239"/>
                    <w:gridCol w:w="12"/>
                    <w:gridCol w:w="283"/>
                  </w:tblGrid>
                  <w:tr w:rsidR="00AB1FE7" w14:paraId="41A80635" w14:textId="77777777" w:rsidTr="000C6876">
                    <w:trPr>
                      <w:trHeight w:val="425"/>
                    </w:trPr>
                    <w:tc>
                      <w:tcPr>
                        <w:tcW w:w="6" w:type="dxa"/>
                      </w:tcPr>
                      <w:p w14:paraId="31B20D73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" w:type="dxa"/>
                      </w:tcPr>
                      <w:p w14:paraId="16BAC3FB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4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9"/>
                        </w:tblGrid>
                        <w:tr w:rsidR="00F81A46" w14:paraId="2BDEB075" w14:textId="77777777">
                          <w:trPr>
                            <w:trHeight w:val="347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D2770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Švenčionių r. sav.</w:t>
                              </w:r>
                            </w:p>
                          </w:tc>
                        </w:tr>
                      </w:tbl>
                      <w:p w14:paraId="192437E5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</w:tcPr>
                      <w:p w14:paraId="1D81194C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1"/>
                        </w:tblGrid>
                        <w:tr w:rsidR="00F81A46" w14:paraId="2684FFBF" w14:textId="77777777">
                          <w:trPr>
                            <w:trHeight w:val="347"/>
                          </w:trPr>
                          <w:tc>
                            <w:tcPr>
                              <w:tcW w:w="4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4288F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753F75C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B456E5F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1A46" w14:paraId="66AEDD9A" w14:textId="77777777" w:rsidTr="000C6876">
                    <w:trPr>
                      <w:trHeight w:val="283"/>
                    </w:trPr>
                    <w:tc>
                      <w:tcPr>
                        <w:tcW w:w="6" w:type="dxa"/>
                      </w:tcPr>
                      <w:p w14:paraId="6602F4F8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" w:type="dxa"/>
                      </w:tcPr>
                      <w:p w14:paraId="1A7CC682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49" w:type="dxa"/>
                      </w:tcPr>
                      <w:p w14:paraId="3FD818BB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</w:tcPr>
                      <w:p w14:paraId="60399DEA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39" w:type="dxa"/>
                      </w:tcPr>
                      <w:p w14:paraId="1D6C0E00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14:paraId="5561D05E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4839319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FE7" w14:paraId="00208ADA" w14:textId="77777777" w:rsidTr="000C6876">
                    <w:tc>
                      <w:tcPr>
                        <w:tcW w:w="6" w:type="dxa"/>
                      </w:tcPr>
                      <w:p w14:paraId="5D784DA3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74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4242"/>
                        </w:tblGrid>
                        <w:tr w:rsidR="00F81A46" w14:paraId="4F96F2FF" w14:textId="77777777">
                          <w:trPr>
                            <w:trHeight w:val="2409"/>
                          </w:trPr>
                          <w:tc>
                            <w:tcPr>
                              <w:tcW w:w="42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</w:tcBorders>
                            </w:tcPr>
                            <w:p w14:paraId="6B47473F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1" w:type="dxa"/>
                              <w:tcBorders>
                                <w:top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38"/>
                              </w:tblGrid>
                              <w:tr w:rsidR="000C6876" w14:paraId="1F3A1EFD" w14:textId="77777777">
                                <w:trPr>
                                  <w:trHeight w:val="2331"/>
                                </w:trPr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8851E58" w14:textId="77777777" w:rsidR="000C6876" w:rsidRDefault="00B34069" w:rsidP="000C6876">
                                    <w:pPr>
                                      <w:spacing w:after="0" w:line="240" w:lineRule="auto"/>
                                      <w:rPr>
                                        <w:b/>
                                        <w:color w:val="00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Gavėjas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br/>
                                    </w:r>
                                  </w:p>
                                  <w:p w14:paraId="15E9E386" w14:textId="77777777" w:rsidR="00F81A46" w:rsidRDefault="00B340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2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br/>
                                    </w:r>
                                  </w:p>
                                  <w:p w14:paraId="48CA3F15" w14:textId="77777777" w:rsidR="00F81A46" w:rsidRDefault="00F81A46">
                                    <w:pPr>
                                      <w:spacing w:after="0" w:line="240" w:lineRule="auto"/>
                                    </w:pPr>
                                  </w:p>
                                  <w:p w14:paraId="11E2D356" w14:textId="77777777" w:rsidR="00F81A46" w:rsidRDefault="00F81A46">
                                    <w:pPr>
                                      <w:spacing w:after="0" w:line="240" w:lineRule="auto"/>
                                    </w:pPr>
                                  </w:p>
                                  <w:p w14:paraId="45D24164" w14:textId="77777777" w:rsidR="00F81A46" w:rsidRDefault="00B340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br/>
                                      <w:t xml:space="preserve">Mokėtojo kodas </w:t>
                                    </w:r>
                                  </w:p>
                                  <w:p w14:paraId="2E23672E" w14:textId="77777777" w:rsidR="00F81A46" w:rsidRDefault="00B340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13C38A22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CF506C3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</w:tcPr>
                      <w:p w14:paraId="0F1156C9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1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1"/>
                        </w:tblGrid>
                        <w:tr w:rsidR="00F81A46" w14:paraId="2E216A10" w14:textId="77777777">
                          <w:trPr>
                            <w:trHeight w:val="2409"/>
                          </w:trPr>
                          <w:tc>
                            <w:tcPr>
                              <w:tcW w:w="4251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1"/>
                              </w:tblGrid>
                              <w:tr w:rsidR="00F81A46" w14:paraId="512BAC9D" w14:textId="77777777">
                                <w:trPr>
                                  <w:trHeight w:val="2331"/>
                                </w:trPr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73B1EE2" w14:textId="77777777" w:rsidR="00F81A46" w:rsidRDefault="00B34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br/>
                                    </w:r>
                                  </w:p>
                                  <w:p w14:paraId="221C90FB" w14:textId="77777777" w:rsidR="00F81A46" w:rsidRDefault="00B340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44"/>
                                      </w:rPr>
                                      <w:t>DEKLARACIJA</w:t>
                                    </w:r>
                                  </w:p>
                                  <w:p w14:paraId="3CF2AE99" w14:textId="77777777" w:rsidR="00F81A46" w:rsidRDefault="00B340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Žemės nuomos mokestis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</w:p>
                                  <w:p w14:paraId="4520ED03" w14:textId="77777777" w:rsidR="00F81A46" w:rsidRDefault="00F81A4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 w14:paraId="1B31663B" w14:textId="77777777" w:rsidR="00F81A46" w:rsidRDefault="00F81A46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1389F24F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1A46" w14:paraId="6A4F04A6" w14:textId="77777777">
                          <w:trPr>
                            <w:trHeight w:val="1066"/>
                          </w:trPr>
                          <w:tc>
                            <w:tcPr>
                              <w:tcW w:w="4251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3" w:space="0" w:color="000000"/>
                                  <w:left w:val="single" w:sz="3" w:space="0" w:color="000000"/>
                                  <w:bottom w:val="single" w:sz="3" w:space="0" w:color="000000"/>
                                  <w:right w:val="single" w:sz="3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31"/>
                                <w:gridCol w:w="12"/>
                              </w:tblGrid>
                              <w:tr w:rsidR="00F81A46" w14:paraId="7F705D1A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423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</w:tcBorders>
                                  </w:tcPr>
                                  <w:p w14:paraId="52EEA57A" w14:textId="77777777" w:rsidR="00F81A46" w:rsidRDefault="00F81A46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" w:type="dxa"/>
                                    <w:tcBorders>
                                      <w:top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14:paraId="284F25F8" w14:textId="77777777" w:rsidR="00F81A46" w:rsidRDefault="00F81A46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B1FE7" w14:paraId="2BC4677B" w14:textId="77777777" w:rsidTr="00AB1FE7">
                                <w:trPr>
                                  <w:trHeight w:val="425"/>
                                </w:trPr>
                                <w:tc>
                                  <w:tcPr>
                                    <w:tcW w:w="4239" w:type="dxa"/>
                                    <w:gridSpan w:val="2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36"/>
                                    </w:tblGrid>
                                    <w:tr w:rsidR="00F81A46" w14:paraId="594E464B" w14:textId="77777777">
                                      <w:trPr>
                                        <w:trHeight w:val="347"/>
                                      </w:trPr>
                                      <w:tc>
                                        <w:tcPr>
                                          <w:tcW w:w="425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4B0AFA0" w14:textId="77777777" w:rsidR="00F81A46" w:rsidRDefault="00B34069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Mokestinis laikotarpis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EB9BCA" w14:textId="77777777" w:rsidR="00F81A46" w:rsidRDefault="00F81A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1A46" w14:paraId="0346B878" w14:textId="77777777">
                                <w:trPr>
                                  <w:trHeight w:val="41"/>
                                </w:trPr>
                                <w:tc>
                                  <w:tcPr>
                                    <w:tcW w:w="4239" w:type="dxa"/>
                                    <w:tcBorders>
                                      <w:left w:val="single" w:sz="3" w:space="0" w:color="000000"/>
                                    </w:tcBorders>
                                  </w:tcPr>
                                  <w:p w14:paraId="28C29E05" w14:textId="77777777" w:rsidR="00F81A46" w:rsidRDefault="00F81A46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" w:type="dxa"/>
                                    <w:tcBorders>
                                      <w:right w:val="single" w:sz="3" w:space="0" w:color="000000"/>
                                    </w:tcBorders>
                                  </w:tcPr>
                                  <w:p w14:paraId="4D34F278" w14:textId="77777777" w:rsidR="00F81A46" w:rsidRDefault="00F81A46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1A46" w14:paraId="75E1A4E9" w14:textId="77777777">
                                <w:trPr>
                                  <w:trHeight w:val="74"/>
                                </w:trPr>
                                <w:tc>
                                  <w:tcPr>
                                    <w:tcW w:w="423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</w:tcBorders>
                                  </w:tcPr>
                                  <w:p w14:paraId="4B1F8306" w14:textId="77777777" w:rsidR="00F81A46" w:rsidRDefault="00F81A46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" w:type="dxa"/>
                                    <w:tcBorders>
                                      <w:right w:val="single" w:sz="3" w:space="0" w:color="000000"/>
                                    </w:tcBorders>
                                  </w:tcPr>
                                  <w:p w14:paraId="12F25633" w14:textId="77777777" w:rsidR="00F81A46" w:rsidRDefault="00F81A46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B1FE7" w14:paraId="0ECAE0B6" w14:textId="77777777" w:rsidTr="00AB1FE7">
                                <w:trPr>
                                  <w:trHeight w:val="425"/>
                                </w:trPr>
                                <w:tc>
                                  <w:tcPr>
                                    <w:tcW w:w="4239" w:type="dxa"/>
                                    <w:gridSpan w:val="2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36"/>
                                    </w:tblGrid>
                                    <w:tr w:rsidR="00F81A46" w14:paraId="182D60FB" w14:textId="77777777">
                                      <w:trPr>
                                        <w:trHeight w:val="347"/>
                                      </w:trPr>
                                      <w:tc>
                                        <w:tcPr>
                                          <w:tcW w:w="425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C807C4C" w14:textId="77777777" w:rsidR="00F81A46" w:rsidRDefault="00B34069" w:rsidP="000C6876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32"/>
                                            </w:rPr>
                                            <w:t>20</w:t>
                                          </w:r>
                                          <w:r w:rsidR="000C6876">
                                            <w:rPr>
                                              <w:b/>
                                              <w:color w:val="000000"/>
                                              <w:sz w:val="32"/>
                                            </w:rPr>
                                            <w:t>__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EE29EB" w14:textId="77777777" w:rsidR="00F81A46" w:rsidRDefault="00F81A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81B4C69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4725075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08597E1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FE7" w14:paraId="501CE491" w14:textId="77777777" w:rsidTr="000C6876">
                    <w:trPr>
                      <w:trHeight w:val="1066"/>
                    </w:trPr>
                    <w:tc>
                      <w:tcPr>
                        <w:tcW w:w="6" w:type="dxa"/>
                      </w:tcPr>
                      <w:p w14:paraId="7B7B8730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" w:type="dxa"/>
                      </w:tcPr>
                      <w:p w14:paraId="4CFE2CE8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49" w:type="dxa"/>
                      </w:tcPr>
                      <w:p w14:paraId="4E0D9ADE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</w:tcPr>
                      <w:p w14:paraId="7AFB27A3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1" w:type="dxa"/>
                        <w:gridSpan w:val="2"/>
                        <w:vMerge/>
                      </w:tcPr>
                      <w:p w14:paraId="102C9520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9619850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1A46" w14:paraId="41190780" w14:textId="77777777" w:rsidTr="000C6876">
                    <w:trPr>
                      <w:trHeight w:val="124"/>
                    </w:trPr>
                    <w:tc>
                      <w:tcPr>
                        <w:tcW w:w="6" w:type="dxa"/>
                      </w:tcPr>
                      <w:p w14:paraId="7F796EA8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" w:type="dxa"/>
                      </w:tcPr>
                      <w:p w14:paraId="70971705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49" w:type="dxa"/>
                      </w:tcPr>
                      <w:p w14:paraId="6F5AFB8C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</w:tcPr>
                      <w:p w14:paraId="107116E2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39" w:type="dxa"/>
                      </w:tcPr>
                      <w:p w14:paraId="5D879AAA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14:paraId="36455F4C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E65C3E6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1A46" w14:paraId="288DD883" w14:textId="77777777" w:rsidTr="000C6876">
                    <w:trPr>
                      <w:trHeight w:val="113"/>
                    </w:trPr>
                    <w:tc>
                      <w:tcPr>
                        <w:tcW w:w="6" w:type="dxa"/>
                        <w:tcBorders>
                          <w:top w:val="dashSmallGap" w:sz="7" w:space="0" w:color="000000"/>
                        </w:tcBorders>
                      </w:tcPr>
                      <w:p w14:paraId="78419522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ashSmallGap" w:sz="7" w:space="0" w:color="000000"/>
                        </w:tcBorders>
                      </w:tcPr>
                      <w:p w14:paraId="07033F2D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49" w:type="dxa"/>
                        <w:tcBorders>
                          <w:top w:val="dashSmallGap" w:sz="7" w:space="0" w:color="000000"/>
                        </w:tcBorders>
                      </w:tcPr>
                      <w:p w14:paraId="229B64B6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dashSmallGap" w:sz="7" w:space="0" w:color="000000"/>
                        </w:tcBorders>
                      </w:tcPr>
                      <w:p w14:paraId="3E7358E8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39" w:type="dxa"/>
                        <w:tcBorders>
                          <w:top w:val="dashSmallGap" w:sz="7" w:space="0" w:color="000000"/>
                        </w:tcBorders>
                      </w:tcPr>
                      <w:p w14:paraId="6A269E5C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tcBorders>
                          <w:top w:val="dashSmallGap" w:sz="7" w:space="0" w:color="000000"/>
                        </w:tcBorders>
                      </w:tcPr>
                      <w:p w14:paraId="669626B5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957CE30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FE7" w14:paraId="3EAA5C91" w14:textId="77777777" w:rsidTr="000C6876">
                    <w:trPr>
                      <w:trHeight w:val="378"/>
                    </w:trPr>
                    <w:tc>
                      <w:tcPr>
                        <w:tcW w:w="10771" w:type="dxa"/>
                        <w:gridSpan w:val="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1"/>
                        </w:tblGrid>
                        <w:tr w:rsidR="00F81A46" w14:paraId="7D567369" w14:textId="77777777">
                          <w:trPr>
                            <w:trHeight w:val="300"/>
                          </w:trPr>
                          <w:tc>
                            <w:tcPr>
                              <w:tcW w:w="107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7E198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Mokesčio apskaičiavimo duomenys:</w:t>
                              </w:r>
                            </w:p>
                          </w:tc>
                        </w:tr>
                      </w:tbl>
                      <w:p w14:paraId="78967243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</w:tr>
                  <w:tr w:rsidR="00AB1FE7" w14:paraId="3642C4BC" w14:textId="77777777" w:rsidTr="000C6876">
                    <w:tc>
                      <w:tcPr>
                        <w:tcW w:w="10771" w:type="dxa"/>
                        <w:gridSpan w:val="7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7"/>
                          <w:gridCol w:w="1003"/>
                          <w:gridCol w:w="1775"/>
                          <w:gridCol w:w="674"/>
                          <w:gridCol w:w="1167"/>
                          <w:gridCol w:w="789"/>
                          <w:gridCol w:w="990"/>
                          <w:gridCol w:w="731"/>
                          <w:gridCol w:w="678"/>
                          <w:gridCol w:w="974"/>
                          <w:gridCol w:w="1645"/>
                        </w:tblGrid>
                        <w:tr w:rsidR="00F81A46" w14:paraId="751EAA7D" w14:textId="77777777">
                          <w:trPr>
                            <w:trHeight w:val="262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28ADF3A1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Eil. Nr.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34682FDF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Sklypo/sutarties identifikacinis numeris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C014353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Sklypo adresas, verčių zonos Nr.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77807B4D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Bendras plotas</w:t>
                              </w:r>
                            </w:p>
                            <w:p w14:paraId="17072300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(ha)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07D66B61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Mokėtojo sklypo (dalies) vertė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47E21A71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Netaikoma lengvata (plotas, ha)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481D2F5A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Apmokestintos sklypo dalies vertė</w:t>
                              </w: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22AE626B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Žemės nuomos mokesčio tarifas (proc.)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7026ABB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Mokesčio mažinimo koef.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52C542D4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Nuomos pradžia / pabaiga</w:t>
                              </w:r>
                            </w:p>
                          </w:tc>
                          <w:tc>
                            <w:tcPr>
                              <w:tcW w:w="16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74A19003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Mokesčio suma</w:t>
                              </w:r>
                            </w:p>
                          </w:tc>
                        </w:tr>
                        <w:tr w:rsidR="00F81A46" w14:paraId="3E086FA6" w14:textId="77777777">
                          <w:trPr>
                            <w:trHeight w:val="205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347F70BA" w14:textId="77777777" w:rsidR="00F81A46" w:rsidRDefault="00B34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8145807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5F81D0D2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234DEAF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14FA39D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37446ED0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575C04EB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00357FAB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F6F83DD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422665E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6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06BDE50A" w14:textId="77777777" w:rsidR="00F81A46" w:rsidRDefault="00F81A4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901B6C" w14:paraId="140FF60D" w14:textId="77777777">
                          <w:trPr>
                            <w:trHeight w:val="205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4934985A" w14:textId="77777777" w:rsidR="00901B6C" w:rsidRDefault="00901B6C">
                              <w:pPr>
                                <w:spacing w:after="0" w:line="240" w:lineRule="auto"/>
                                <w:jc w:val="right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01C57F1A" w14:textId="77777777" w:rsidR="00901B6C" w:rsidRDefault="00901B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0A9CA16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5CBA65F7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75E69982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2A9BF5D5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3C32AB8B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7EEBD20D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37E645C4" w14:textId="77777777" w:rsidR="00901B6C" w:rsidRDefault="00901B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80F5296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6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1EE00AED" w14:textId="77777777" w:rsidR="00901B6C" w:rsidRDefault="00901B6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AB1FE7" w14:paraId="53B6DC62" w14:textId="77777777" w:rsidTr="00AB1FE7">
                          <w:trPr>
                            <w:trHeight w:val="262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64B003ED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gridSpan w:val="9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4F938605" w14:textId="77777777" w:rsidR="00F81A46" w:rsidRDefault="00B34069" w:rsidP="000C68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 xml:space="preserve">Iš viso už </w:t>
                              </w:r>
                              <w:r w:rsidR="000C6876">
                                <w:rPr>
                                  <w:b/>
                                  <w:color w:val="000000"/>
                                  <w:sz w:val="14"/>
                                </w:rPr>
                                <w:t>............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6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14:paraId="69894F5F" w14:textId="77777777" w:rsidR="00F81A46" w:rsidRDefault="00B340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 xml:space="preserve"> Eur</w:t>
                              </w:r>
                            </w:p>
                          </w:tc>
                        </w:tr>
                        <w:tr w:rsidR="00AB1FE7" w14:paraId="690326C4" w14:textId="77777777" w:rsidTr="00AB1FE7">
                          <w:trPr>
                            <w:trHeight w:val="63"/>
                          </w:trPr>
                          <w:tc>
                            <w:tcPr>
                              <w:tcW w:w="340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17285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1FE7" w14:paraId="71989D98" w14:textId="77777777" w:rsidTr="00AB1FE7">
                          <w:trPr>
                            <w:trHeight w:val="1112"/>
                          </w:trPr>
                          <w:tc>
                            <w:tcPr>
                              <w:tcW w:w="34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8F30DDD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796E6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8"/>
                              </w:tblGrid>
                              <w:tr w:rsidR="00F81A46" w14:paraId="7A190665" w14:textId="77777777">
                                <w:trPr>
                                  <w:trHeight w:val="1190"/>
                                </w:trPr>
                                <w:tc>
                                  <w:tcPr>
                                    <w:tcW w:w="5089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7"/>
                                      <w:gridCol w:w="2773"/>
                                    </w:tblGrid>
                                    <w:tr w:rsidR="00AB1FE7" w14:paraId="4E9E7944" w14:textId="77777777" w:rsidTr="00AB1FE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2267" w:type="dxa"/>
                                          <w:gridSpan w:val="2"/>
                                          <w:tcBorders>
                                            <w:top w:val="single" w:sz="3" w:space="0" w:color="000000"/>
                                            <w:left w:val="single" w:sz="3" w:space="0" w:color="000000"/>
                                            <w:bottom w:val="single" w:sz="3" w:space="0" w:color="000000"/>
                                            <w:right w:val="single" w:sz="3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414D790" w14:textId="77777777" w:rsidR="00F81A46" w:rsidRDefault="00B34069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18"/>
                                            </w:rPr>
                                            <w:t>Nepriemoka (+) / permoka (-) už ankstesnius metus ar pagal kitas šio mokėtojo deklaracijas (nuo 2016 iki 2024 m.):</w:t>
                                          </w:r>
                                        </w:p>
                                      </w:tc>
                                    </w:tr>
                                    <w:tr w:rsidR="00F81A46" w14:paraId="62CF02A6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2267" w:type="dxa"/>
                                          <w:tcBorders>
                                            <w:top w:val="single" w:sz="3" w:space="0" w:color="000000"/>
                                            <w:left w:val="single" w:sz="3" w:space="0" w:color="000000"/>
                                            <w:bottom w:val="single" w:sz="3" w:space="0" w:color="000000"/>
                                            <w:right w:val="single" w:sz="3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59"/>
                                          </w:tblGrid>
                                          <w:tr w:rsidR="00F81A46" w14:paraId="605956AC" w14:textId="77777777">
                                            <w:trPr>
                                              <w:trHeight w:hRule="exact" w:val="203"/>
                                            </w:trPr>
                                            <w:tc>
                                              <w:tcPr>
                                                <w:tcW w:w="2187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309F0A42" w14:textId="77777777" w:rsidR="00F81A46" w:rsidRDefault="00B34069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color w:val="000000"/>
                                                    <w:sz w:val="14"/>
                                                  </w:rPr>
                                                  <w:t>Mokėjimo rūšis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E5EF660" w14:textId="77777777" w:rsidR="00F81A46" w:rsidRDefault="00F81A46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822" w:type="dxa"/>
                                          <w:tcBorders>
                                            <w:top w:val="single" w:sz="3" w:space="0" w:color="000000"/>
                                            <w:left w:val="single" w:sz="3" w:space="0" w:color="000000"/>
                                            <w:bottom w:val="single" w:sz="3" w:space="0" w:color="000000"/>
                                            <w:right w:val="single" w:sz="3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695"/>
                                          </w:tblGrid>
                                          <w:tr w:rsidR="00F81A46" w14:paraId="3DAC29F2" w14:textId="77777777">
                                            <w:trPr>
                                              <w:trHeight w:hRule="exact" w:val="203"/>
                                            </w:trPr>
                                            <w:tc>
                                              <w:tcPr>
                                                <w:tcW w:w="2742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7C1E9E4F" w14:textId="77777777" w:rsidR="00F81A46" w:rsidRDefault="00B34069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color w:val="000000"/>
                                                    <w:sz w:val="14"/>
                                                  </w:rPr>
                                                  <w:t>Suma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0D1FC76" w14:textId="77777777" w:rsidR="00F81A46" w:rsidRDefault="00F81A46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F81A46" w14:paraId="4A0AF010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2267" w:type="dxa"/>
                                          <w:tcBorders>
                                            <w:top w:val="single" w:sz="3" w:space="0" w:color="000000"/>
                                            <w:left w:val="single" w:sz="3" w:space="0" w:color="000000"/>
                                            <w:bottom w:val="single" w:sz="3" w:space="0" w:color="000000"/>
                                            <w:right w:val="single" w:sz="3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59"/>
                                          </w:tblGrid>
                                          <w:tr w:rsidR="00F81A46" w14:paraId="7876C056" w14:textId="77777777">
                                            <w:trPr>
                                              <w:trHeight w:hRule="exact" w:val="203"/>
                                            </w:trPr>
                                            <w:tc>
                                              <w:tcPr>
                                                <w:tcW w:w="2187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3AA57498" w14:textId="77777777" w:rsidR="00F81A46" w:rsidRDefault="00B34069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  <w:sz w:val="14"/>
                                                  </w:rPr>
                                                  <w:t>Mokestis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EBD8A44" w14:textId="77777777" w:rsidR="00F81A46" w:rsidRDefault="00F81A46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822" w:type="dxa"/>
                                          <w:tcBorders>
                                            <w:top w:val="single" w:sz="3" w:space="0" w:color="000000"/>
                                            <w:left w:val="single" w:sz="3" w:space="0" w:color="000000"/>
                                            <w:bottom w:val="single" w:sz="3" w:space="0" w:color="000000"/>
                                            <w:right w:val="single" w:sz="3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86E499D" w14:textId="77777777" w:rsidR="00F81A46" w:rsidRDefault="00B34069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14"/>
                                            </w:rPr>
                                            <w:t xml:space="preserve"> Eur</w:t>
                                          </w:r>
                                        </w:p>
                                      </w:tc>
                                    </w:tr>
                                    <w:tr w:rsidR="00F81A46" w14:paraId="7ED6D0A7" w14:textId="77777777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2267" w:type="dxa"/>
                                          <w:tcBorders>
                                            <w:top w:val="single" w:sz="3" w:space="0" w:color="000000"/>
                                            <w:left w:val="single" w:sz="3" w:space="0" w:color="000000"/>
                                            <w:bottom w:val="single" w:sz="3" w:space="0" w:color="000000"/>
                                            <w:right w:val="single" w:sz="3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59"/>
                                          </w:tblGrid>
                                          <w:tr w:rsidR="00F81A46" w14:paraId="7BA1AAE0" w14:textId="77777777">
                                            <w:trPr>
                                              <w:trHeight w:hRule="exact" w:val="203"/>
                                            </w:trPr>
                                            <w:tc>
                                              <w:tcPr>
                                                <w:tcW w:w="2187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20A88276" w14:textId="77777777" w:rsidR="00F81A46" w:rsidRDefault="00B34069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  <w:sz w:val="14"/>
                                                  </w:rPr>
                                                  <w:t>Delspinigiai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425548E" w14:textId="77777777" w:rsidR="00F81A46" w:rsidRDefault="00F81A46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822" w:type="dxa"/>
                                          <w:tcBorders>
                                            <w:top w:val="single" w:sz="3" w:space="0" w:color="000000"/>
                                            <w:left w:val="single" w:sz="3" w:space="0" w:color="000000"/>
                                            <w:bottom w:val="single" w:sz="3" w:space="0" w:color="000000"/>
                                            <w:right w:val="single" w:sz="3" w:space="0" w:color="000000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72984C2" w14:textId="77777777" w:rsidR="00F81A46" w:rsidRDefault="00B34069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14"/>
                                            </w:rPr>
                                            <w:t xml:space="preserve"> Eur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0F9021" w14:textId="77777777" w:rsidR="00F81A46" w:rsidRDefault="00F81A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D174AAD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1FE7" w14:paraId="45D5B765" w14:textId="77777777" w:rsidTr="00AB1FE7">
                          <w:trPr>
                            <w:trHeight w:val="63"/>
                          </w:trPr>
                          <w:tc>
                            <w:tcPr>
                              <w:tcW w:w="340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2CCC1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1FE7" w14:paraId="2A994FAA" w14:textId="77777777" w:rsidTr="00AB1FE7"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968C5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65278E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25"/>
                                <w:gridCol w:w="2085"/>
                              </w:tblGrid>
                              <w:tr w:rsidR="00AB1FE7" w14:paraId="157D1950" w14:textId="77777777" w:rsidTr="00AB1FE7">
                                <w:trPr>
                                  <w:trHeight w:val="252"/>
                                </w:trPr>
                                <w:tc>
                                  <w:tcPr>
                                    <w:tcW w:w="2970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6AB5232" w14:textId="77777777" w:rsidR="00F81A46" w:rsidRDefault="00B340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8"/>
                                      </w:rPr>
                                      <w:t>Kada ir kiek reikia mokėti:</w:t>
                                    </w:r>
                                  </w:p>
                                </w:tc>
                              </w:tr>
                              <w:tr w:rsidR="00F81A46" w14:paraId="186E562D" w14:textId="77777777">
                                <w:tc>
                                  <w:tcPr>
                                    <w:tcW w:w="297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B40E109" w14:textId="77777777" w:rsidR="00F81A46" w:rsidRDefault="00B34069" w:rsidP="000C68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 xml:space="preserve">Sumokėti iki </w:t>
                                    </w:r>
                                  </w:p>
                                </w:tc>
                                <w:tc>
                                  <w:tcPr>
                                    <w:tcW w:w="211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3060159" w14:textId="77777777" w:rsidR="00F81A46" w:rsidRDefault="00B34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color w:val="000000"/>
                                        <w:sz w:val="14"/>
                                      </w:rPr>
                                      <w:t xml:space="preserve"> Eur</w:t>
                                    </w:r>
                                  </w:p>
                                </w:tc>
                              </w:tr>
                              <w:tr w:rsidR="00F81A46" w14:paraId="2888E0ED" w14:textId="77777777">
                                <w:trPr>
                                  <w:trHeight w:val="205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BECC195" w14:textId="77777777" w:rsidR="00F81A46" w:rsidRDefault="00B34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4"/>
                                      </w:rPr>
                                      <w:t>Iš viso mokėti:</w:t>
                                    </w:r>
                                  </w:p>
                                </w:tc>
                                <w:tc>
                                  <w:tcPr>
                                    <w:tcW w:w="21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4CB5BAE" w14:textId="77777777" w:rsidR="00F81A46" w:rsidRDefault="00B340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4"/>
                                      </w:rPr>
                                      <w:t xml:space="preserve"> Eur</w:t>
                                    </w:r>
                                  </w:p>
                                </w:tc>
                              </w:tr>
                            </w:tbl>
                            <w:p w14:paraId="2629BF36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691E674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</w:tr>
                  <w:tr w:rsidR="00F81A46" w14:paraId="5C53BD6E" w14:textId="77777777" w:rsidTr="000C6876">
                    <w:trPr>
                      <w:trHeight w:val="84"/>
                    </w:trPr>
                    <w:tc>
                      <w:tcPr>
                        <w:tcW w:w="6" w:type="dxa"/>
                      </w:tcPr>
                      <w:p w14:paraId="3A823CE9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" w:type="dxa"/>
                      </w:tcPr>
                      <w:p w14:paraId="31677D9A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49" w:type="dxa"/>
                      </w:tcPr>
                      <w:p w14:paraId="6A4A574E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</w:tcPr>
                      <w:p w14:paraId="41044DC9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39" w:type="dxa"/>
                      </w:tcPr>
                      <w:p w14:paraId="5D28FAEC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14:paraId="082F26F3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F5EB62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FE7" w14:paraId="4557A426" w14:textId="77777777" w:rsidTr="000C6876">
                    <w:trPr>
                      <w:trHeight w:val="500"/>
                    </w:trPr>
                    <w:tc>
                      <w:tcPr>
                        <w:tcW w:w="10771" w:type="dxa"/>
                        <w:gridSpan w:val="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1"/>
                        </w:tblGrid>
                        <w:tr w:rsidR="00F81A46" w14:paraId="25BF0D5C" w14:textId="77777777">
                          <w:trPr>
                            <w:trHeight w:val="422"/>
                          </w:trPr>
                          <w:tc>
                            <w:tcPr>
                              <w:tcW w:w="107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712F5" w14:textId="77777777" w:rsidR="00F81A46" w:rsidRDefault="00B34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Pastabos: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br/>
                                <w:t>1. Laiku nesumokėjus mokesčių, už kiekvieną pavėluotą dieną priskaičiuojami delspinigiai.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br/>
                                <w:t>2. Sumokėti galima bet kuriame banke. MAXIMA parduotuvių kasose.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br/>
                                <w:t>3. Kilus neaiškumams dėl įsiskolinimo už ankstesnius metus skambinti apskaitos darbuotojai Raisai Guigienei tel. 8 387 66371, el.p. raisa.guigiene@svencionys.lt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br/>
                                <w:t>4. Gavėjas: 188766722 Švenčionių rajono savivaldybės administracija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br/>
                                <w:t>MOKESTIS MOKAMAS Į SĄSKAITĄ Luminor Bank AB, Banko kodas 40100, sąskaita Nr. LT734010043200381857 (buvęs DNB bankas)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br/>
                                <w:t>5. Solveigai Jurgelevičienei rašyti el. paštu solveiga.jurgeleviciene@svencionys.lt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br/>
                                <w:t>6. Įmokos kodas 3111</w:t>
                              </w:r>
                            </w:p>
                          </w:tc>
                        </w:tr>
                      </w:tbl>
                      <w:p w14:paraId="2D70396C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</w:tr>
                  <w:tr w:rsidR="00AB1FE7" w14:paraId="52A6A45F" w14:textId="77777777" w:rsidTr="000C6876">
                    <w:trPr>
                      <w:trHeight w:val="988"/>
                    </w:trPr>
                    <w:tc>
                      <w:tcPr>
                        <w:tcW w:w="6" w:type="dxa"/>
                      </w:tcPr>
                      <w:p w14:paraId="4E411D52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82" w:type="dxa"/>
                        <w:gridSpan w:val="5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76"/>
                          <w:gridCol w:w="540"/>
                          <w:gridCol w:w="2904"/>
                          <w:gridCol w:w="427"/>
                          <w:gridCol w:w="1635"/>
                        </w:tblGrid>
                        <w:tr w:rsidR="00F81A46" w14:paraId="1FD00F77" w14:textId="77777777">
                          <w:trPr>
                            <w:trHeight w:val="839"/>
                          </w:trPr>
                          <w:tc>
                            <w:tcPr>
                              <w:tcW w:w="497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76"/>
                              </w:tblGrid>
                              <w:tr w:rsidR="00F81A46" w14:paraId="55E763D0" w14:textId="77777777">
                                <w:trPr>
                                  <w:trHeight w:val="1024"/>
                                </w:trPr>
                                <w:tc>
                                  <w:tcPr>
                                    <w:tcW w:w="49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30EB2A0" w14:textId="77777777" w:rsidR="00F81A46" w:rsidRDefault="00B34069" w:rsidP="000C68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Savivaldybės darbuotojas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28ED0B8A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40" w:type="dxa"/>
                            </w:tcPr>
                            <w:p w14:paraId="28E072F8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A752A9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7" w:type="dxa"/>
                            </w:tcPr>
                            <w:p w14:paraId="3F1AEA92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36" w:type="dxa"/>
                            </w:tcPr>
                            <w:p w14:paraId="06A5C054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81A46" w14:paraId="01232D54" w14:textId="77777777">
                          <w:trPr>
                            <w:trHeight w:val="20"/>
                          </w:trPr>
                          <w:tc>
                            <w:tcPr>
                              <w:tcW w:w="4979" w:type="dxa"/>
                              <w:vMerge/>
                            </w:tcPr>
                            <w:p w14:paraId="0BEDFD82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40" w:type="dxa"/>
                            </w:tcPr>
                            <w:p w14:paraId="44231D52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05" w:type="dxa"/>
                            </w:tcPr>
                            <w:p w14:paraId="1228BC5E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7" w:type="dxa"/>
                            </w:tcPr>
                            <w:p w14:paraId="3FCF1301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36" w:type="dxa"/>
                            </w:tcPr>
                            <w:p w14:paraId="0618D154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B1FE7" w14:paraId="5211C205" w14:textId="77777777" w:rsidTr="00AB1FE7">
                          <w:trPr>
                            <w:trHeight w:val="242"/>
                          </w:trPr>
                          <w:tc>
                            <w:tcPr>
                              <w:tcW w:w="4979" w:type="dxa"/>
                              <w:vMerge/>
                            </w:tcPr>
                            <w:p w14:paraId="3D8EB0A1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4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71"/>
                              </w:tblGrid>
                              <w:tr w:rsidR="00F81A46" w14:paraId="70B95FDE" w14:textId="77777777">
                                <w:trPr>
                                  <w:trHeight w:val="242"/>
                                </w:trPr>
                                <w:tc>
                                  <w:tcPr>
                                    <w:tcW w:w="3872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39" w:type="dxa"/>
                                      <w:bottom w:w="0" w:type="dxa"/>
                                      <w:right w:w="39" w:type="dxa"/>
                                    </w:tcMar>
                                  </w:tcPr>
                                  <w:p w14:paraId="261AE469" w14:textId="77777777" w:rsidR="00F81A46" w:rsidRDefault="00B3406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6"/>
                                      </w:rPr>
                                      <w:t>parašas</w:t>
                                    </w:r>
                                  </w:p>
                                </w:tc>
                              </w:tr>
                            </w:tbl>
                            <w:p w14:paraId="129FABAE" w14:textId="77777777" w:rsidR="00F81A46" w:rsidRDefault="00F81A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36" w:type="dxa"/>
                            </w:tcPr>
                            <w:p w14:paraId="1289F892" w14:textId="77777777" w:rsidR="00F81A46" w:rsidRDefault="00F81A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E4D1083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D7F2B23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1A46" w14:paraId="393C387C" w14:textId="77777777" w:rsidTr="000C6876">
                    <w:trPr>
                      <w:trHeight w:val="40"/>
                    </w:trPr>
                    <w:tc>
                      <w:tcPr>
                        <w:tcW w:w="6" w:type="dxa"/>
                      </w:tcPr>
                      <w:p w14:paraId="5DFCB55D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5" w:type="dxa"/>
                      </w:tcPr>
                      <w:p w14:paraId="42C69D5B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49" w:type="dxa"/>
                      </w:tcPr>
                      <w:p w14:paraId="588F8D77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57" w:type="dxa"/>
                      </w:tcPr>
                      <w:p w14:paraId="1632ED2B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39" w:type="dxa"/>
                      </w:tcPr>
                      <w:p w14:paraId="3AC1436B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14:paraId="23442D93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99521BE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FE7" w14:paraId="2CCCF200" w14:textId="77777777" w:rsidTr="000C6876">
                    <w:trPr>
                      <w:trHeight w:val="55"/>
                    </w:trPr>
                    <w:tc>
                      <w:tcPr>
                        <w:tcW w:w="10476" w:type="dxa"/>
                        <w:gridSpan w:val="5"/>
                      </w:tcPr>
                      <w:p w14:paraId="564FCB4E" w14:textId="77777777" w:rsidR="00F81A46" w:rsidRDefault="00F81A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14:paraId="4E375C82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E4B3A7" w14:textId="77777777" w:rsidR="00F81A46" w:rsidRDefault="00F81A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D6CA5CB" w14:textId="77777777" w:rsidR="00F81A46" w:rsidRDefault="00F81A46">
                  <w:pPr>
                    <w:spacing w:after="0" w:line="240" w:lineRule="auto"/>
                  </w:pPr>
                </w:p>
              </w:tc>
            </w:tr>
          </w:tbl>
          <w:p w14:paraId="00ED2D88" w14:textId="77777777" w:rsidR="00F81A46" w:rsidRDefault="00F81A46">
            <w:pPr>
              <w:spacing w:after="0" w:line="240" w:lineRule="auto"/>
            </w:pPr>
          </w:p>
        </w:tc>
      </w:tr>
      <w:bookmarkEnd w:id="0"/>
    </w:tbl>
    <w:p w14:paraId="455A5742" w14:textId="77777777" w:rsidR="00F81A46" w:rsidRPr="000C6876" w:rsidRDefault="00F81A46">
      <w:pPr>
        <w:spacing w:after="0" w:line="240" w:lineRule="auto"/>
        <w:rPr>
          <w:sz w:val="2"/>
        </w:rPr>
      </w:pPr>
    </w:p>
    <w:sectPr w:rsidR="00F81A46" w:rsidRPr="000C6876" w:rsidSect="000C6876">
      <w:footerReference w:type="default" r:id="rId7"/>
      <w:pgSz w:w="11905" w:h="16837"/>
      <w:pgMar w:top="566" w:right="283" w:bottom="1418" w:left="566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EA20" w14:textId="77777777" w:rsidR="00FF6B61" w:rsidRDefault="00FF6B61">
      <w:pPr>
        <w:spacing w:after="0" w:line="240" w:lineRule="auto"/>
      </w:pPr>
      <w:r>
        <w:separator/>
      </w:r>
    </w:p>
  </w:endnote>
  <w:endnote w:type="continuationSeparator" w:id="0">
    <w:p w14:paraId="1664BB8C" w14:textId="77777777" w:rsidR="00FF6B61" w:rsidRDefault="00FF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556F" w14:textId="77777777" w:rsidR="00C23A96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3D9A3" w14:textId="77777777" w:rsidR="00FF6B61" w:rsidRDefault="00FF6B61">
      <w:pPr>
        <w:spacing w:after="0" w:line="240" w:lineRule="auto"/>
      </w:pPr>
      <w:r>
        <w:separator/>
      </w:r>
    </w:p>
  </w:footnote>
  <w:footnote w:type="continuationSeparator" w:id="0">
    <w:p w14:paraId="4790CB1E" w14:textId="77777777" w:rsidR="00FF6B61" w:rsidRDefault="00FF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23846537">
    <w:abstractNumId w:val="0"/>
  </w:num>
  <w:num w:numId="2" w16cid:durableId="1367943563">
    <w:abstractNumId w:val="1"/>
  </w:num>
  <w:num w:numId="3" w16cid:durableId="1914659038">
    <w:abstractNumId w:val="2"/>
  </w:num>
  <w:num w:numId="4" w16cid:durableId="878052259">
    <w:abstractNumId w:val="3"/>
  </w:num>
  <w:num w:numId="5" w16cid:durableId="1169980223">
    <w:abstractNumId w:val="4"/>
  </w:num>
  <w:num w:numId="6" w16cid:durableId="22290707">
    <w:abstractNumId w:val="5"/>
  </w:num>
  <w:num w:numId="7" w16cid:durableId="545142998">
    <w:abstractNumId w:val="6"/>
  </w:num>
  <w:num w:numId="8" w16cid:durableId="15542245">
    <w:abstractNumId w:val="7"/>
  </w:num>
  <w:num w:numId="9" w16cid:durableId="2073044858">
    <w:abstractNumId w:val="8"/>
  </w:num>
  <w:num w:numId="10" w16cid:durableId="863633788">
    <w:abstractNumId w:val="9"/>
  </w:num>
  <w:num w:numId="11" w16cid:durableId="1818838404">
    <w:abstractNumId w:val="10"/>
  </w:num>
  <w:num w:numId="12" w16cid:durableId="1841045575">
    <w:abstractNumId w:val="11"/>
  </w:num>
  <w:num w:numId="13" w16cid:durableId="1256478277">
    <w:abstractNumId w:val="12"/>
  </w:num>
  <w:num w:numId="14" w16cid:durableId="342712322">
    <w:abstractNumId w:val="13"/>
  </w:num>
  <w:num w:numId="15" w16cid:durableId="1036734829">
    <w:abstractNumId w:val="14"/>
  </w:num>
  <w:num w:numId="16" w16cid:durableId="1281298303">
    <w:abstractNumId w:val="15"/>
  </w:num>
  <w:num w:numId="17" w16cid:durableId="44721524">
    <w:abstractNumId w:val="16"/>
  </w:num>
  <w:num w:numId="18" w16cid:durableId="1524441757">
    <w:abstractNumId w:val="17"/>
  </w:num>
  <w:num w:numId="19" w16cid:durableId="1170487204">
    <w:abstractNumId w:val="18"/>
  </w:num>
  <w:num w:numId="20" w16cid:durableId="524758703">
    <w:abstractNumId w:val="19"/>
  </w:num>
  <w:num w:numId="21" w16cid:durableId="743626">
    <w:abstractNumId w:val="20"/>
  </w:num>
  <w:num w:numId="22" w16cid:durableId="1494177442">
    <w:abstractNumId w:val="21"/>
  </w:num>
  <w:num w:numId="23" w16cid:durableId="305281228">
    <w:abstractNumId w:val="22"/>
  </w:num>
  <w:num w:numId="24" w16cid:durableId="916012423">
    <w:abstractNumId w:val="23"/>
  </w:num>
  <w:num w:numId="25" w16cid:durableId="1992637435">
    <w:abstractNumId w:val="24"/>
  </w:num>
  <w:num w:numId="26" w16cid:durableId="391394569">
    <w:abstractNumId w:val="25"/>
  </w:num>
  <w:num w:numId="27" w16cid:durableId="1554463396">
    <w:abstractNumId w:val="26"/>
  </w:num>
  <w:num w:numId="28" w16cid:durableId="604311106">
    <w:abstractNumId w:val="27"/>
  </w:num>
  <w:num w:numId="29" w16cid:durableId="302321564">
    <w:abstractNumId w:val="28"/>
  </w:num>
  <w:num w:numId="30" w16cid:durableId="2067096910">
    <w:abstractNumId w:val="29"/>
  </w:num>
  <w:num w:numId="31" w16cid:durableId="1262645771">
    <w:abstractNumId w:val="30"/>
  </w:num>
  <w:num w:numId="32" w16cid:durableId="1531063059">
    <w:abstractNumId w:val="31"/>
  </w:num>
  <w:num w:numId="33" w16cid:durableId="599334808">
    <w:abstractNumId w:val="32"/>
  </w:num>
  <w:num w:numId="34" w16cid:durableId="1860317358">
    <w:abstractNumId w:val="33"/>
  </w:num>
  <w:num w:numId="35" w16cid:durableId="294140329">
    <w:abstractNumId w:val="34"/>
  </w:num>
  <w:num w:numId="36" w16cid:durableId="875001023">
    <w:abstractNumId w:val="35"/>
  </w:num>
  <w:num w:numId="37" w16cid:durableId="19394102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46"/>
    <w:rsid w:val="000C6876"/>
    <w:rsid w:val="001075E9"/>
    <w:rsid w:val="00143320"/>
    <w:rsid w:val="00215EE8"/>
    <w:rsid w:val="002504D1"/>
    <w:rsid w:val="004E43E4"/>
    <w:rsid w:val="005D1071"/>
    <w:rsid w:val="008C5935"/>
    <w:rsid w:val="00901B6C"/>
    <w:rsid w:val="00AB1FE7"/>
    <w:rsid w:val="00B34069"/>
    <w:rsid w:val="00C144B7"/>
    <w:rsid w:val="00C23A96"/>
    <w:rsid w:val="00CE5E94"/>
    <w:rsid w:val="00D5498E"/>
    <w:rsid w:val="00F53EB0"/>
    <w:rsid w:val="00F81A4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89E9"/>
  <w15:docId w15:val="{91FD40E8-860C-4CA1-892B-F02597C7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44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sid w:val="00C144B7"/>
    <w:rPr>
      <w:sz w:val="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6876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C6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C6876"/>
  </w:style>
  <w:style w:type="paragraph" w:styleId="Porat">
    <w:name w:val="footer"/>
    <w:basedOn w:val="prastasis"/>
    <w:link w:val="PoratDiagrama"/>
    <w:uiPriority w:val="99"/>
    <w:semiHidden/>
    <w:unhideWhenUsed/>
    <w:rsid w:val="000C6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C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Mokejimo_pranesimas_v2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Mokejimo_pranesimas_v2</dc:title>
  <dc:creator>Solveiga Jurgelevičienė</dc:creator>
  <cp:lastModifiedBy>Darbuotojas</cp:lastModifiedBy>
  <cp:revision>7</cp:revision>
  <dcterms:created xsi:type="dcterms:W3CDTF">2024-10-17T12:13:00Z</dcterms:created>
  <dcterms:modified xsi:type="dcterms:W3CDTF">2024-10-17T13:17:00Z</dcterms:modified>
</cp:coreProperties>
</file>